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D201" w14:textId="256F80BC" w:rsidR="00A9204E" w:rsidRDefault="00A63D39" w:rsidP="00303AD6">
      <w:pPr>
        <w:jc w:val="center"/>
        <w:rPr>
          <w:b/>
          <w:sz w:val="48"/>
          <w:szCs w:val="48"/>
          <w:lang w:val="en-GB"/>
        </w:rPr>
      </w:pPr>
      <w:r w:rsidRPr="00BA29ED">
        <w:rPr>
          <w:b/>
          <w:sz w:val="48"/>
          <w:szCs w:val="48"/>
          <w:highlight w:val="green"/>
          <w:lang w:val="en-GB"/>
        </w:rPr>
        <w:t xml:space="preserve">OFFICIAL NOTICE OF THE ANNUAL PARISH MEETING FOR </w:t>
      </w:r>
      <w:r w:rsidR="0050628C" w:rsidRPr="00BA29ED">
        <w:rPr>
          <w:b/>
          <w:sz w:val="48"/>
          <w:szCs w:val="48"/>
          <w:highlight w:val="green"/>
          <w:lang w:val="en-GB"/>
        </w:rPr>
        <w:t>KIRKBY MALZEARD</w:t>
      </w:r>
      <w:r w:rsidR="00EA19B0" w:rsidRPr="00BA29ED">
        <w:rPr>
          <w:b/>
          <w:sz w:val="48"/>
          <w:szCs w:val="48"/>
          <w:highlight w:val="green"/>
          <w:lang w:val="en-GB"/>
        </w:rPr>
        <w:t xml:space="preserve"> </w:t>
      </w:r>
      <w:r w:rsidR="00E00F38" w:rsidRPr="00BA29ED">
        <w:rPr>
          <w:b/>
          <w:sz w:val="48"/>
          <w:szCs w:val="48"/>
          <w:highlight w:val="green"/>
          <w:lang w:val="en-GB"/>
        </w:rPr>
        <w:t>20</w:t>
      </w:r>
      <w:r w:rsidR="003E395E" w:rsidRPr="00BA29ED">
        <w:rPr>
          <w:b/>
          <w:sz w:val="48"/>
          <w:szCs w:val="48"/>
          <w:highlight w:val="green"/>
          <w:lang w:val="en-GB"/>
        </w:rPr>
        <w:t>2</w:t>
      </w:r>
      <w:r w:rsidR="0094462D" w:rsidRPr="00BA29ED">
        <w:rPr>
          <w:b/>
          <w:sz w:val="48"/>
          <w:szCs w:val="48"/>
          <w:highlight w:val="green"/>
          <w:lang w:val="en-GB"/>
        </w:rPr>
        <w:t>6</w:t>
      </w:r>
      <w:r w:rsidR="00E00F38" w:rsidRPr="00BA29ED">
        <w:rPr>
          <w:b/>
          <w:sz w:val="48"/>
          <w:szCs w:val="48"/>
          <w:highlight w:val="green"/>
          <w:lang w:val="en-GB"/>
        </w:rPr>
        <w:t>.</w:t>
      </w:r>
    </w:p>
    <w:p w14:paraId="7585B0B5" w14:textId="77777777" w:rsidR="003E395E" w:rsidRDefault="003E395E">
      <w:pPr>
        <w:rPr>
          <w:b/>
          <w:sz w:val="48"/>
          <w:szCs w:val="48"/>
          <w:lang w:val="en-GB"/>
        </w:rPr>
      </w:pPr>
    </w:p>
    <w:p w14:paraId="70B1A06E" w14:textId="5C2B3D91" w:rsidR="000B0CFF" w:rsidRPr="000B0CFF" w:rsidRDefault="00A63D39" w:rsidP="000B0CFF">
      <w:pPr>
        <w:jc w:val="center"/>
        <w:rPr>
          <w:b/>
          <w:bCs/>
          <w:sz w:val="32"/>
          <w:szCs w:val="32"/>
          <w:lang w:val="en-GB"/>
        </w:rPr>
      </w:pPr>
      <w:r w:rsidRPr="000B0CFF">
        <w:rPr>
          <w:b/>
          <w:bCs/>
          <w:sz w:val="32"/>
          <w:szCs w:val="32"/>
          <w:lang w:val="en-GB"/>
        </w:rPr>
        <w:t>The meeting will be held on</w:t>
      </w:r>
      <w:r w:rsidR="0094462D">
        <w:rPr>
          <w:b/>
          <w:bCs/>
          <w:sz w:val="32"/>
          <w:szCs w:val="32"/>
          <w:lang w:val="en-GB"/>
        </w:rPr>
        <w:t xml:space="preserve"> Wednesday 25 March </w:t>
      </w:r>
      <w:r w:rsidR="000B0CFF" w:rsidRPr="000B0CFF">
        <w:rPr>
          <w:b/>
          <w:bCs/>
          <w:sz w:val="32"/>
          <w:szCs w:val="32"/>
        </w:rPr>
        <w:t xml:space="preserve">at 7pm </w:t>
      </w:r>
      <w:r w:rsidR="0050628C">
        <w:rPr>
          <w:b/>
          <w:bCs/>
          <w:sz w:val="32"/>
          <w:szCs w:val="32"/>
        </w:rPr>
        <w:t xml:space="preserve">in the </w:t>
      </w:r>
      <w:proofErr w:type="spellStart"/>
      <w:r w:rsidR="0050628C">
        <w:rPr>
          <w:b/>
          <w:bCs/>
          <w:sz w:val="32"/>
          <w:szCs w:val="32"/>
        </w:rPr>
        <w:t>Annexe</w:t>
      </w:r>
      <w:proofErr w:type="spellEnd"/>
      <w:r w:rsidR="0050628C">
        <w:rPr>
          <w:b/>
          <w:bCs/>
          <w:sz w:val="32"/>
          <w:szCs w:val="32"/>
        </w:rPr>
        <w:t xml:space="preserve"> of the Mechanics Institute Village Hall, Kirkby Malzeard.</w:t>
      </w:r>
    </w:p>
    <w:p w14:paraId="69648E26" w14:textId="77777777" w:rsidR="000B0CFF" w:rsidRDefault="000B0CFF" w:rsidP="000B0CFF">
      <w:pPr>
        <w:jc w:val="both"/>
        <w:rPr>
          <w:sz w:val="28"/>
          <w:szCs w:val="28"/>
        </w:rPr>
      </w:pPr>
    </w:p>
    <w:p w14:paraId="51AE411D" w14:textId="20563BFC" w:rsidR="000B0CFF" w:rsidRDefault="000B0CFF" w:rsidP="000B0CF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Th</w:t>
      </w:r>
      <w:r w:rsidR="000B42B9">
        <w:rPr>
          <w:b/>
          <w:bCs/>
          <w:sz w:val="28"/>
          <w:szCs w:val="28"/>
        </w:rPr>
        <w:t>is</w:t>
      </w:r>
      <w:r>
        <w:rPr>
          <w:b/>
          <w:bCs/>
          <w:sz w:val="28"/>
          <w:szCs w:val="28"/>
        </w:rPr>
        <w:t xml:space="preserve"> meeting </w:t>
      </w:r>
      <w:r w:rsidR="000B42B9">
        <w:rPr>
          <w:b/>
          <w:bCs/>
          <w:sz w:val="28"/>
          <w:szCs w:val="28"/>
        </w:rPr>
        <w:t xml:space="preserve">is an opportunity for residents </w:t>
      </w:r>
      <w:r w:rsidR="00EA19B0">
        <w:rPr>
          <w:b/>
          <w:bCs/>
          <w:sz w:val="28"/>
          <w:szCs w:val="28"/>
        </w:rPr>
        <w:t xml:space="preserve">of </w:t>
      </w:r>
      <w:r w:rsidR="0050628C">
        <w:rPr>
          <w:b/>
          <w:bCs/>
          <w:sz w:val="28"/>
          <w:szCs w:val="28"/>
        </w:rPr>
        <w:t>Kirkby Malzeard</w:t>
      </w:r>
      <w:r w:rsidR="00EA19B0">
        <w:rPr>
          <w:b/>
          <w:bCs/>
          <w:sz w:val="28"/>
          <w:szCs w:val="28"/>
        </w:rPr>
        <w:t xml:space="preserve"> </w:t>
      </w:r>
      <w:r w:rsidR="000B42B9">
        <w:rPr>
          <w:b/>
          <w:bCs/>
          <w:sz w:val="28"/>
          <w:szCs w:val="28"/>
        </w:rPr>
        <w:t xml:space="preserve">Parish to </w:t>
      </w:r>
      <w:r w:rsidR="00EE3C66">
        <w:rPr>
          <w:b/>
          <w:bCs/>
          <w:sz w:val="28"/>
          <w:szCs w:val="28"/>
        </w:rPr>
        <w:t xml:space="preserve">report on activities, </w:t>
      </w:r>
      <w:r w:rsidR="000B42B9">
        <w:rPr>
          <w:b/>
          <w:bCs/>
          <w:sz w:val="28"/>
          <w:szCs w:val="28"/>
        </w:rPr>
        <w:t xml:space="preserve">raise issues </w:t>
      </w:r>
      <w:r w:rsidR="00EE3C66">
        <w:rPr>
          <w:b/>
          <w:bCs/>
          <w:sz w:val="28"/>
          <w:szCs w:val="28"/>
        </w:rPr>
        <w:t>and discuss ideas. ALL residents are welcome. (This is not a Parish Council meeting</w:t>
      </w:r>
      <w:r w:rsidR="00FA5AC3">
        <w:rPr>
          <w:b/>
          <w:bCs/>
          <w:sz w:val="28"/>
          <w:szCs w:val="28"/>
        </w:rPr>
        <w:t xml:space="preserve">, </w:t>
      </w:r>
      <w:r w:rsidR="00EE3C66">
        <w:rPr>
          <w:b/>
          <w:bCs/>
          <w:sz w:val="28"/>
          <w:szCs w:val="28"/>
        </w:rPr>
        <w:t>par</w:t>
      </w:r>
      <w:r w:rsidR="00FA5AC3">
        <w:rPr>
          <w:b/>
          <w:bCs/>
          <w:sz w:val="28"/>
          <w:szCs w:val="28"/>
        </w:rPr>
        <w:t>ish councillors, if attending, attend as any other resident).</w:t>
      </w:r>
    </w:p>
    <w:p w14:paraId="7F519CFC" w14:textId="77777777" w:rsidR="003E395E" w:rsidRDefault="003E395E">
      <w:pPr>
        <w:rPr>
          <w:sz w:val="36"/>
          <w:szCs w:val="36"/>
          <w:lang w:val="en-GB"/>
        </w:rPr>
      </w:pPr>
    </w:p>
    <w:p w14:paraId="552659E1" w14:textId="4A7B82B1" w:rsidR="00A63D39" w:rsidRPr="0050628C" w:rsidRDefault="00A63D39">
      <w:pPr>
        <w:rPr>
          <w:b/>
          <w:bCs/>
          <w:sz w:val="28"/>
          <w:szCs w:val="28"/>
          <w:lang w:val="en-GB"/>
        </w:rPr>
      </w:pPr>
      <w:r w:rsidRPr="0050628C">
        <w:rPr>
          <w:b/>
          <w:bCs/>
          <w:sz w:val="28"/>
          <w:szCs w:val="28"/>
          <w:lang w:val="en-GB"/>
        </w:rPr>
        <w:t>AGENDA:</w:t>
      </w:r>
    </w:p>
    <w:p w14:paraId="1A8952CA" w14:textId="77777777" w:rsidR="006C6F6C" w:rsidRPr="0050628C" w:rsidRDefault="006C6F6C">
      <w:pPr>
        <w:rPr>
          <w:b/>
          <w:bCs/>
          <w:sz w:val="28"/>
          <w:szCs w:val="28"/>
          <w:lang w:val="en-GB"/>
        </w:rPr>
      </w:pPr>
    </w:p>
    <w:p w14:paraId="708DDDDA" w14:textId="77777777" w:rsidR="000B0CFF" w:rsidRPr="0050628C" w:rsidRDefault="00A63D39" w:rsidP="000B0CFF">
      <w:pPr>
        <w:pStyle w:val="ListParagraph"/>
        <w:numPr>
          <w:ilvl w:val="0"/>
          <w:numId w:val="28"/>
        </w:numPr>
        <w:rPr>
          <w:b/>
          <w:bCs/>
          <w:sz w:val="28"/>
          <w:szCs w:val="28"/>
          <w:lang w:val="en-GB"/>
        </w:rPr>
      </w:pPr>
      <w:r w:rsidRPr="0050628C">
        <w:rPr>
          <w:b/>
          <w:bCs/>
          <w:sz w:val="28"/>
          <w:szCs w:val="28"/>
          <w:lang w:val="en-GB"/>
        </w:rPr>
        <w:t>Welcome</w:t>
      </w:r>
      <w:r w:rsidR="00463A0B" w:rsidRPr="0050628C">
        <w:rPr>
          <w:b/>
          <w:bCs/>
          <w:sz w:val="28"/>
          <w:szCs w:val="28"/>
          <w:lang w:val="en-GB"/>
        </w:rPr>
        <w:t>.</w:t>
      </w:r>
      <w:r w:rsidR="00215BF1" w:rsidRPr="0050628C">
        <w:rPr>
          <w:b/>
          <w:bCs/>
          <w:sz w:val="28"/>
          <w:szCs w:val="28"/>
          <w:lang w:val="en-GB"/>
        </w:rPr>
        <w:t xml:space="preserve"> Explanation of proceedings.</w:t>
      </w:r>
    </w:p>
    <w:p w14:paraId="406D0121" w14:textId="77777777" w:rsidR="000B0CFF" w:rsidRPr="0050628C" w:rsidRDefault="00215BF1" w:rsidP="000B0CFF">
      <w:pPr>
        <w:pStyle w:val="ListParagraph"/>
        <w:numPr>
          <w:ilvl w:val="0"/>
          <w:numId w:val="28"/>
        </w:numPr>
        <w:rPr>
          <w:b/>
          <w:bCs/>
          <w:sz w:val="28"/>
          <w:szCs w:val="28"/>
          <w:lang w:val="en-GB"/>
        </w:rPr>
      </w:pPr>
      <w:r w:rsidRPr="0050628C">
        <w:rPr>
          <w:b/>
          <w:bCs/>
          <w:sz w:val="28"/>
          <w:szCs w:val="28"/>
          <w:lang w:val="en-GB"/>
        </w:rPr>
        <w:t xml:space="preserve">Discussion of items relevant to the Parish </w:t>
      </w:r>
    </w:p>
    <w:p w14:paraId="608C1218" w14:textId="0D84F30D" w:rsidR="00215BF1" w:rsidRPr="0050628C" w:rsidRDefault="00215BF1" w:rsidP="000B0CFF">
      <w:pPr>
        <w:pStyle w:val="ListParagraph"/>
        <w:numPr>
          <w:ilvl w:val="0"/>
          <w:numId w:val="28"/>
        </w:numPr>
        <w:rPr>
          <w:b/>
          <w:bCs/>
          <w:sz w:val="28"/>
          <w:szCs w:val="28"/>
          <w:lang w:val="en-GB"/>
        </w:rPr>
      </w:pPr>
      <w:r w:rsidRPr="0050628C">
        <w:rPr>
          <w:b/>
          <w:bCs/>
          <w:sz w:val="28"/>
          <w:szCs w:val="28"/>
          <w:lang w:val="en-GB"/>
        </w:rPr>
        <w:t>Close of meeting.</w:t>
      </w:r>
    </w:p>
    <w:p w14:paraId="79A33F39" w14:textId="77777777" w:rsidR="003E395E" w:rsidRPr="00303AD6" w:rsidRDefault="003E395E">
      <w:pPr>
        <w:rPr>
          <w:sz w:val="28"/>
          <w:szCs w:val="28"/>
          <w:lang w:val="en-GB"/>
        </w:rPr>
      </w:pPr>
    </w:p>
    <w:p w14:paraId="5A38C057" w14:textId="7A536C48" w:rsidR="00463A0B" w:rsidRPr="00303AD6" w:rsidRDefault="00463A0B">
      <w:pPr>
        <w:rPr>
          <w:sz w:val="28"/>
          <w:szCs w:val="28"/>
          <w:lang w:val="en-GB"/>
        </w:rPr>
      </w:pPr>
      <w:r w:rsidRPr="00303AD6">
        <w:rPr>
          <w:sz w:val="28"/>
          <w:szCs w:val="28"/>
          <w:lang w:val="en-GB"/>
        </w:rPr>
        <w:t xml:space="preserve">Dated </w:t>
      </w:r>
      <w:r w:rsidR="0094462D">
        <w:rPr>
          <w:sz w:val="28"/>
          <w:szCs w:val="28"/>
          <w:lang w:val="en-GB"/>
        </w:rPr>
        <w:t>9 March 2026</w:t>
      </w:r>
    </w:p>
    <w:p w14:paraId="2484DEA4" w14:textId="185DF84C" w:rsidR="00312C28" w:rsidRPr="00303AD6" w:rsidRDefault="00312C28">
      <w:pPr>
        <w:rPr>
          <w:sz w:val="28"/>
          <w:szCs w:val="28"/>
          <w:lang w:val="en-GB"/>
        </w:rPr>
      </w:pPr>
    </w:p>
    <w:p w14:paraId="005BE056" w14:textId="1D96F51E" w:rsidR="00463A0B" w:rsidRPr="00303AD6" w:rsidRDefault="003E395E">
      <w:pPr>
        <w:rPr>
          <w:sz w:val="28"/>
          <w:szCs w:val="28"/>
          <w:lang w:val="en-GB"/>
        </w:rPr>
      </w:pPr>
      <w:r w:rsidRPr="00303AD6">
        <w:rPr>
          <w:sz w:val="28"/>
          <w:szCs w:val="28"/>
          <w:lang w:val="en-GB"/>
        </w:rPr>
        <w:t>Pippa Manson</w:t>
      </w:r>
    </w:p>
    <w:p w14:paraId="3F7595F1" w14:textId="77777777" w:rsidR="00463A0B" w:rsidRPr="00303AD6" w:rsidRDefault="00463A0B">
      <w:pPr>
        <w:rPr>
          <w:sz w:val="28"/>
          <w:szCs w:val="28"/>
          <w:lang w:val="en-GB"/>
        </w:rPr>
      </w:pPr>
      <w:r w:rsidRPr="00303AD6">
        <w:rPr>
          <w:sz w:val="28"/>
          <w:szCs w:val="28"/>
          <w:lang w:val="en-GB"/>
        </w:rPr>
        <w:t xml:space="preserve">Chair, Kirkby Malzeard, Laverton and Dallowgill Grouped Parish Council. </w:t>
      </w:r>
    </w:p>
    <w:p w14:paraId="4C62A986" w14:textId="2BA92070" w:rsidR="003E395E" w:rsidRPr="00303AD6" w:rsidRDefault="003E395E" w:rsidP="003E395E">
      <w:pPr>
        <w:rPr>
          <w:sz w:val="28"/>
          <w:szCs w:val="28"/>
        </w:rPr>
      </w:pPr>
      <w:r w:rsidRPr="00303AD6">
        <w:rPr>
          <w:sz w:val="28"/>
          <w:szCs w:val="28"/>
          <w:lang w:val="en-GB"/>
        </w:rPr>
        <w:t>07812 714677</w:t>
      </w:r>
      <w:r w:rsidR="00463A0B" w:rsidRPr="00303AD6">
        <w:rPr>
          <w:sz w:val="28"/>
          <w:szCs w:val="28"/>
          <w:lang w:val="en-GB"/>
        </w:rPr>
        <w:t xml:space="preserve">. E-mail: </w:t>
      </w:r>
      <w:r w:rsidR="0094462D" w:rsidRPr="0094462D">
        <w:rPr>
          <w:sz w:val="28"/>
          <w:szCs w:val="28"/>
          <w:lang w:val="en-GB"/>
        </w:rPr>
        <w:t>cllr.pippa.manson@kmld-pc.gov.uk</w:t>
      </w:r>
    </w:p>
    <w:p w14:paraId="17248CDD" w14:textId="77777777" w:rsidR="00303AD6" w:rsidRDefault="00303AD6">
      <w:pPr>
        <w:rPr>
          <w:sz w:val="28"/>
          <w:szCs w:val="28"/>
          <w:lang w:val="en-GB"/>
        </w:rPr>
      </w:pPr>
    </w:p>
    <w:p w14:paraId="32E92C59" w14:textId="2771B0AA" w:rsidR="00463A0B" w:rsidRPr="00303AD6" w:rsidRDefault="006C6F6C">
      <w:pPr>
        <w:rPr>
          <w:sz w:val="28"/>
          <w:szCs w:val="28"/>
          <w:lang w:val="en-GB"/>
        </w:rPr>
      </w:pPr>
      <w:r w:rsidRPr="00303AD6">
        <w:rPr>
          <w:sz w:val="28"/>
          <w:szCs w:val="28"/>
          <w:lang w:val="en-GB"/>
        </w:rPr>
        <w:t xml:space="preserve">Agenda also available on the </w:t>
      </w:r>
      <w:r w:rsidR="0094462D">
        <w:rPr>
          <w:sz w:val="28"/>
          <w:szCs w:val="28"/>
          <w:lang w:val="en-GB"/>
        </w:rPr>
        <w:t xml:space="preserve">Parish Council </w:t>
      </w:r>
      <w:r w:rsidRPr="00303AD6">
        <w:rPr>
          <w:sz w:val="28"/>
          <w:szCs w:val="28"/>
          <w:lang w:val="en-GB"/>
        </w:rPr>
        <w:t>website</w:t>
      </w:r>
      <w:r w:rsidR="00303AD6">
        <w:rPr>
          <w:sz w:val="28"/>
          <w:szCs w:val="28"/>
          <w:lang w:val="en-GB"/>
        </w:rPr>
        <w:t xml:space="preserve"> </w:t>
      </w:r>
      <w:r w:rsidR="0094462D">
        <w:rPr>
          <w:sz w:val="28"/>
          <w:szCs w:val="28"/>
          <w:lang w:val="en-GB"/>
        </w:rPr>
        <w:t xml:space="preserve">at </w:t>
      </w:r>
      <w:r w:rsidR="0094462D" w:rsidRPr="0094462D">
        <w:rPr>
          <w:sz w:val="28"/>
          <w:szCs w:val="28"/>
          <w:lang w:val="en-GB"/>
        </w:rPr>
        <w:t>http://kmld-pc.gov.uk/meetings</w:t>
      </w:r>
    </w:p>
    <w:sectPr w:rsidR="00463A0B" w:rsidRPr="00303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90361D"/>
    <w:multiLevelType w:val="hybridMultilevel"/>
    <w:tmpl w:val="D6203F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C775B47"/>
    <w:multiLevelType w:val="hybridMultilevel"/>
    <w:tmpl w:val="FA72749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98549E0"/>
    <w:multiLevelType w:val="hybridMultilevel"/>
    <w:tmpl w:val="151E8190"/>
    <w:lvl w:ilvl="0" w:tplc="3EF81A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F5A3836"/>
    <w:multiLevelType w:val="hybridMultilevel"/>
    <w:tmpl w:val="2A86AD10"/>
    <w:lvl w:ilvl="0" w:tplc="0D7CA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93261F"/>
    <w:multiLevelType w:val="hybridMultilevel"/>
    <w:tmpl w:val="FB50CA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98514924">
    <w:abstractNumId w:val="22"/>
  </w:num>
  <w:num w:numId="2" w16cid:durableId="414404796">
    <w:abstractNumId w:val="13"/>
  </w:num>
  <w:num w:numId="3" w16cid:durableId="976110124">
    <w:abstractNumId w:val="10"/>
  </w:num>
  <w:num w:numId="4" w16cid:durableId="768358456">
    <w:abstractNumId w:val="26"/>
  </w:num>
  <w:num w:numId="5" w16cid:durableId="586773724">
    <w:abstractNumId w:val="15"/>
  </w:num>
  <w:num w:numId="6" w16cid:durableId="443034427">
    <w:abstractNumId w:val="19"/>
  </w:num>
  <w:num w:numId="7" w16cid:durableId="1520698975">
    <w:abstractNumId w:val="21"/>
  </w:num>
  <w:num w:numId="8" w16cid:durableId="571236985">
    <w:abstractNumId w:val="9"/>
  </w:num>
  <w:num w:numId="9" w16cid:durableId="1166287860">
    <w:abstractNumId w:val="7"/>
  </w:num>
  <w:num w:numId="10" w16cid:durableId="1237085741">
    <w:abstractNumId w:val="6"/>
  </w:num>
  <w:num w:numId="11" w16cid:durableId="1802265343">
    <w:abstractNumId w:val="5"/>
  </w:num>
  <w:num w:numId="12" w16cid:durableId="1073888188">
    <w:abstractNumId w:val="4"/>
  </w:num>
  <w:num w:numId="13" w16cid:durableId="1278298736">
    <w:abstractNumId w:val="8"/>
  </w:num>
  <w:num w:numId="14" w16cid:durableId="1688555229">
    <w:abstractNumId w:val="3"/>
  </w:num>
  <w:num w:numId="15" w16cid:durableId="1623069744">
    <w:abstractNumId w:val="2"/>
  </w:num>
  <w:num w:numId="16" w16cid:durableId="1947957161">
    <w:abstractNumId w:val="1"/>
  </w:num>
  <w:num w:numId="17" w16cid:durableId="444035566">
    <w:abstractNumId w:val="0"/>
  </w:num>
  <w:num w:numId="18" w16cid:durableId="2101944556">
    <w:abstractNumId w:val="17"/>
  </w:num>
  <w:num w:numId="19" w16cid:durableId="793255132">
    <w:abstractNumId w:val="18"/>
  </w:num>
  <w:num w:numId="20" w16cid:durableId="511141232">
    <w:abstractNumId w:val="23"/>
  </w:num>
  <w:num w:numId="21" w16cid:durableId="2071733315">
    <w:abstractNumId w:val="20"/>
  </w:num>
  <w:num w:numId="22" w16cid:durableId="1676683496">
    <w:abstractNumId w:val="11"/>
  </w:num>
  <w:num w:numId="23" w16cid:durableId="708531127">
    <w:abstractNumId w:val="27"/>
  </w:num>
  <w:num w:numId="24" w16cid:durableId="1446464456">
    <w:abstractNumId w:val="25"/>
  </w:num>
  <w:num w:numId="25" w16cid:durableId="710956985">
    <w:abstractNumId w:val="12"/>
  </w:num>
  <w:num w:numId="26" w16cid:durableId="576863731">
    <w:abstractNumId w:val="16"/>
  </w:num>
  <w:num w:numId="27" w16cid:durableId="258830540">
    <w:abstractNumId w:val="24"/>
  </w:num>
  <w:num w:numId="28" w16cid:durableId="18115111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39"/>
    <w:rsid w:val="000B0CFF"/>
    <w:rsid w:val="000B42B9"/>
    <w:rsid w:val="00215BF1"/>
    <w:rsid w:val="00300377"/>
    <w:rsid w:val="00303AD6"/>
    <w:rsid w:val="00312C28"/>
    <w:rsid w:val="003E395E"/>
    <w:rsid w:val="00463A0B"/>
    <w:rsid w:val="0050628C"/>
    <w:rsid w:val="006434C6"/>
    <w:rsid w:val="00645252"/>
    <w:rsid w:val="006C6F6C"/>
    <w:rsid w:val="006D3D74"/>
    <w:rsid w:val="00704B2F"/>
    <w:rsid w:val="008B4E18"/>
    <w:rsid w:val="00935E88"/>
    <w:rsid w:val="0094462D"/>
    <w:rsid w:val="009E4327"/>
    <w:rsid w:val="00A63D39"/>
    <w:rsid w:val="00A9204E"/>
    <w:rsid w:val="00B87510"/>
    <w:rsid w:val="00BA29ED"/>
    <w:rsid w:val="00BB3FE8"/>
    <w:rsid w:val="00C47973"/>
    <w:rsid w:val="00C634C0"/>
    <w:rsid w:val="00E00F38"/>
    <w:rsid w:val="00E02A54"/>
    <w:rsid w:val="00E5318F"/>
    <w:rsid w:val="00E615D9"/>
    <w:rsid w:val="00E7466D"/>
    <w:rsid w:val="00EA19B0"/>
    <w:rsid w:val="00EE3C66"/>
    <w:rsid w:val="00FA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6BFF"/>
  <w15:chartTrackingRefBased/>
  <w15:docId w15:val="{2DE46762-D186-4865-B187-C91A8984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6C6F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3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mountain</dc:creator>
  <cp:keywords/>
  <dc:description/>
  <cp:lastModifiedBy>Parish Clerk</cp:lastModifiedBy>
  <cp:revision>3</cp:revision>
  <cp:lastPrinted>2026-03-10T10:15:00Z</cp:lastPrinted>
  <dcterms:created xsi:type="dcterms:W3CDTF">2026-03-10T10:13:00Z</dcterms:created>
  <dcterms:modified xsi:type="dcterms:W3CDTF">2026-03-10T10:15:00Z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